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附件1：</w:t>
      </w:r>
    </w:p>
    <w:p>
      <w:pPr>
        <w:spacing w:after="312" w:afterLines="10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关于填写</w:t>
      </w:r>
      <w:r>
        <w:rPr>
          <w:rFonts w:eastAsia="方正小标宋_GBK"/>
          <w:sz w:val="44"/>
          <w:szCs w:val="44"/>
        </w:rPr>
        <w:t>20</w:t>
      </w:r>
      <w:r>
        <w:rPr>
          <w:rFonts w:hint="eastAsia" w:eastAsia="方正小标宋_GBK"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年春季学期群众入团志愿书规范的说明</w:t>
      </w:r>
    </w:p>
    <w:p>
      <w:p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一、志愿书由申请人本人用黑色钢笔或签字笔填写，字迹要清楚。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（一）封面的时间为申请时间，填写如：二</w:t>
      </w:r>
      <w:r>
        <w:rPr>
          <w:rFonts w:hint="eastAsia" w:eastAsia="方正仿宋_GBK"/>
          <w:sz w:val="32"/>
          <w:szCs w:val="32"/>
        </w:rPr>
        <w:t>零</w:t>
      </w:r>
      <w:r>
        <w:rPr>
          <w:rFonts w:eastAsia="方正仿宋_GBK"/>
          <w:sz w:val="32"/>
          <w:szCs w:val="32"/>
        </w:rPr>
        <w:t>一</w:t>
      </w:r>
      <w:r>
        <w:rPr>
          <w:rFonts w:hint="eastAsia" w:eastAsia="方正仿宋_GBK"/>
          <w:sz w:val="32"/>
          <w:szCs w:val="32"/>
        </w:rPr>
        <w:t>七</w:t>
      </w:r>
      <w:r>
        <w:rPr>
          <w:rFonts w:eastAsia="方正仿宋_GBK"/>
          <w:sz w:val="32"/>
          <w:szCs w:val="32"/>
        </w:rPr>
        <w:t>年十月一日</w:t>
      </w:r>
    </w:p>
    <w:p>
      <w:pPr>
        <w:numPr>
          <w:ilvl w:val="0"/>
          <w:numId w:val="1"/>
        </w:numPr>
        <w:spacing w:line="52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各栏目填写说明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（一）基本信息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1、姓名：填写现用姓名，以户口本（或身份证）为准。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2、出生年月日：填写如“199</w:t>
      </w:r>
      <w:r>
        <w:rPr>
          <w:rFonts w:hint="eastAsia" w:eastAsia="方正仿宋_GBK"/>
          <w:sz w:val="32"/>
          <w:szCs w:val="32"/>
        </w:rPr>
        <w:t>9.1.</w:t>
      </w:r>
      <w:r>
        <w:rPr>
          <w:rFonts w:eastAsia="方正仿宋_GBK"/>
          <w:sz w:val="32"/>
          <w:szCs w:val="32"/>
        </w:rPr>
        <w:t>1”。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3、性别：填写“男”或“女”。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4、籍贯：一般按其户口本上的籍贯为准填写，具体填写从省至县级行政区名称。如：江苏无锡。（不要出现“省，市”等字眼）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5、文化程度：指现有文化程度。统一填写大学本科或高职专科。</w:t>
      </w:r>
    </w:p>
    <w:p>
      <w:pPr>
        <w:snapToGrid w:val="0"/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6、民族：填写如：“汉族”</w:t>
      </w:r>
      <w:r>
        <w:rPr>
          <w:rFonts w:hint="eastAsia" w:eastAsia="方正仿宋_GBK"/>
          <w:sz w:val="32"/>
          <w:szCs w:val="32"/>
        </w:rPr>
        <w:t>不能只写</w:t>
      </w:r>
      <w:r>
        <w:rPr>
          <w:rFonts w:eastAsia="方正仿宋_GBK"/>
          <w:sz w:val="32"/>
          <w:szCs w:val="32"/>
        </w:rPr>
        <w:t>“汉”。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7、职业：填写“学生”。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8、所在单位：填写“桂林理工大学”。</w:t>
      </w:r>
    </w:p>
    <w:p>
      <w:pPr>
        <w:spacing w:line="520" w:lineRule="exact"/>
        <w:ind w:firstLine="320" w:firstLineChars="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注：补办的就写最初入团时的信息，如文化程度写初中或高中，所在单位就填写相应的学校。</w:t>
      </w:r>
    </w:p>
    <w:p>
      <w:pPr>
        <w:numPr>
          <w:ilvl w:val="0"/>
          <w:numId w:val="2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本人简历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应从上小学开始算起，以在一个学校或一个单位学习（工作）为一段分段填写，前后时间要互相衔接，依次要填上所任职务（职务只填一个）和对填写人这段经历的证明人。如：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200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年9月－20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年6月   江苏省无锡市锡山区柏庄小学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班长  班主任名字</w:t>
      </w:r>
    </w:p>
    <w:p>
      <w:pPr>
        <w:spacing w:line="520" w:lineRule="exact"/>
        <w:ind w:left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年9月－201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年6月  江苏省无锡市花湖区西亭中学    学生  班主任名字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年9月－201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年6月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>江苏省无锡市锡山区东亭中学    班长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班主任名字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</w:t>
      </w: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年9月－至今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  广西桂林理工大学  宣传委员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现任班主任或辅导员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注：补办的只写到最初入团的时间，如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05</w:t>
      </w:r>
      <w:r>
        <w:rPr>
          <w:rFonts w:eastAsia="方正仿宋_GBK"/>
          <w:sz w:val="32"/>
          <w:szCs w:val="32"/>
        </w:rPr>
        <w:t>年9月－20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年6月   江苏省无锡市锡山区柏庄小学</w:t>
      </w:r>
      <w:r>
        <w:rPr>
          <w:rFonts w:eastAsia="方正仿宋_GBK"/>
          <w:sz w:val="32"/>
          <w:szCs w:val="32"/>
        </w:rPr>
        <w:tab/>
      </w:r>
      <w:r>
        <w:rPr>
          <w:rFonts w:eastAsia="方正仿宋_GBK"/>
          <w:sz w:val="32"/>
          <w:szCs w:val="32"/>
        </w:rPr>
        <w:t xml:space="preserve">  班长  班主任名字</w:t>
      </w:r>
    </w:p>
    <w:p>
      <w:pPr>
        <w:spacing w:line="520" w:lineRule="exact"/>
        <w:ind w:left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年9月－至今  江苏省无锡市花湖区西亭中学    学生  班主任名字</w:t>
      </w:r>
    </w:p>
    <w:p>
      <w:pPr>
        <w:numPr>
          <w:ilvl w:val="0"/>
          <w:numId w:val="3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入团志愿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1、要有尊称，如，尊敬的团组织：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2、填写本人对入团的认识等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3、结尾要写如：</w:t>
      </w:r>
    </w:p>
    <w:p>
      <w:pPr>
        <w:spacing w:line="520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此致    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敬礼</w:t>
      </w:r>
    </w:p>
    <w:p>
      <w:pPr>
        <w:spacing w:line="52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张三</w:t>
      </w:r>
    </w:p>
    <w:p>
      <w:pPr>
        <w:spacing w:line="52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注：填写入团志愿时，字体要工整，格式要正确，总结内容要求超过空间的4/5。</w:t>
      </w:r>
    </w:p>
    <w:p>
      <w:pPr>
        <w:numPr>
          <w:ilvl w:val="0"/>
          <w:numId w:val="3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入团介绍人意见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1、此处由各班的团员填写。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根据被介绍人的表现写出综合性的意见，写明介绍人在思想、学习、生活等方面的优缺点，总结该生的总体表现，表明对被介绍人能否入团的态度，最后写“同意推荐该同志加入中国共青团”。字数要超过空间的3/4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3、该介绍人团内职务写“团支书”或“团员“，推荐的日期，如“20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日”。</w:t>
      </w:r>
    </w:p>
    <w:p>
      <w:pPr>
        <w:numPr>
          <w:ilvl w:val="0"/>
          <w:numId w:val="4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支部大会决议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1、由班级的团支部书记书写：“同意推荐”，并签名。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2、盖上所在学院团委的公章,并写上推荐的日期，如“20</w:t>
      </w:r>
      <w:r>
        <w:rPr>
          <w:rFonts w:hint="eastAsia" w:eastAsia="方正仿宋_GBK"/>
          <w:sz w:val="32"/>
          <w:szCs w:val="32"/>
          <w:lang w:val="en-US" w:eastAsia="zh-CN"/>
        </w:rPr>
        <w:t>20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日”。</w:t>
      </w:r>
    </w:p>
    <w:p>
      <w:pPr>
        <w:numPr>
          <w:ilvl w:val="0"/>
          <w:numId w:val="4"/>
        </w:num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上级团委审批意见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1、由</w:t>
      </w:r>
      <w:r>
        <w:rPr>
          <w:rFonts w:hint="eastAsia" w:eastAsia="方正仿宋_GBK"/>
          <w:sz w:val="32"/>
          <w:szCs w:val="32"/>
          <w:lang w:eastAsia="zh-CN"/>
        </w:rPr>
        <w:t>分校</w:t>
      </w:r>
      <w:r>
        <w:rPr>
          <w:rFonts w:eastAsia="方正仿宋_GBK"/>
          <w:sz w:val="32"/>
          <w:szCs w:val="32"/>
        </w:rPr>
        <w:t>团委审核，填写“同意”并盖章。</w:t>
      </w:r>
    </w:p>
    <w:p>
      <w:pPr>
        <w:spacing w:line="5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（七）注意事项</w:t>
      </w:r>
    </w:p>
    <w:p>
      <w:pPr>
        <w:spacing w:line="520" w:lineRule="exact"/>
        <w:ind w:firstLine="57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1、填写入团志愿书登记表时，态度要端正，字体要工整，严禁乱涂、乱划，严禁使用胶带、涂改液，保持登记表的干净整洁。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2、入团志愿书必须严格按照填写规范进行填写，不准有任何信息缺漏。特别是在填写个人或介绍人的职务栏，有，就写当时相应的职务；没有，就写“学生”或“团员”,不得留空。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3、填写入团志愿书时，应注意时间上的先后顺序，个人申请时间→介绍人推荐时间→支部表决时间→上级团委审批时间，依次递推。</w:t>
      </w:r>
    </w:p>
    <w:p>
      <w:pPr>
        <w:spacing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4、为保证工作顺利进行，入团志愿书不接受零散提交，各</w:t>
      </w:r>
      <w:r>
        <w:rPr>
          <w:rFonts w:hint="eastAsia" w:eastAsia="方正仿宋_GBK"/>
          <w:sz w:val="32"/>
          <w:szCs w:val="32"/>
        </w:rPr>
        <w:t>班级</w:t>
      </w:r>
      <w:r>
        <w:rPr>
          <w:rFonts w:eastAsia="方正仿宋_GBK"/>
          <w:sz w:val="32"/>
          <w:szCs w:val="32"/>
        </w:rPr>
        <w:t>应将其装入专门的档案袋，并在档案带上写清楚具体的发展团员数、入团志愿书、学院等必要信息，确认无误后，方可上交。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chineseCounting"/>
      <w:suff w:val="nothing"/>
      <w:lvlText w:val="（%1）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00000004"/>
    <w:multiLevelType w:val="singleLevel"/>
    <w:tmpl w:val="00000004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00000006"/>
    <w:multiLevelType w:val="singleLevel"/>
    <w:tmpl w:val="0000000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79"/>
    <w:rsid w:val="001A4922"/>
    <w:rsid w:val="00373579"/>
    <w:rsid w:val="006D0ABE"/>
    <w:rsid w:val="00D41756"/>
    <w:rsid w:val="00F97AE1"/>
    <w:rsid w:val="020C50EB"/>
    <w:rsid w:val="24C862FD"/>
    <w:rsid w:val="3D50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206</Words>
  <Characters>1179</Characters>
  <Lines>9</Lines>
  <Paragraphs>2</Paragraphs>
  <TotalTime>4</TotalTime>
  <ScaleCrop>false</ScaleCrop>
  <LinksUpToDate>false</LinksUpToDate>
  <CharactersWithSpaces>1383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2018-03-13T09:19:00Z</dcterms:created>
  <dc:creator>pc</dc:creator>
  <cp:lastModifiedBy>Administrator</cp:lastModifiedBy>
  <dcterms:modified xsi:type="dcterms:W3CDTF">2021-04-01T12:46:35Z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